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669C69A3" w14:textId="40CDA416" w:rsidR="00C94C0F" w:rsidRPr="00C94C0F" w:rsidRDefault="00C94C0F" w:rsidP="00C94C0F">
      <w:pPr>
        <w:pStyle w:val="Tekstkomentarza"/>
        <w:tabs>
          <w:tab w:val="left" w:pos="2552"/>
          <w:tab w:val="left" w:pos="3686"/>
          <w:tab w:val="left" w:pos="5954"/>
        </w:tabs>
        <w:rPr>
          <w:rFonts w:ascii="Verdana" w:hAnsi="Verdana" w:cs="Calibri"/>
          <w:lang w:val="en-GB"/>
        </w:rPr>
      </w:pPr>
      <w:r>
        <w:rPr>
          <w:rFonts w:ascii="Verdana" w:hAnsi="Verdana" w:cs="Calibri"/>
          <w:lang w:val="en-GB"/>
        </w:rPr>
        <w:t>Is the teaching mobility a part of a blended mobility programme</w:t>
      </w:r>
      <w:r>
        <w:rPr>
          <w:rFonts w:ascii="Verdana" w:hAnsi="Verdana" w:cs="Calibri"/>
          <w:lang w:val="en-GB"/>
        </w:rPr>
        <w:t xml:space="preserve"> (</w:t>
      </w:r>
      <w:r w:rsidRPr="00C94C0F">
        <w:rPr>
          <w:rFonts w:ascii="Verdana" w:hAnsi="Verdana" w:cs="Calibri"/>
          <w:b/>
          <w:bCs/>
          <w:lang w:val="en-GB"/>
        </w:rPr>
        <w:t>BIP</w:t>
      </w:r>
      <w:r>
        <w:rPr>
          <w:rFonts w:ascii="Verdana" w:hAnsi="Verdana" w:cs="Calibri"/>
          <w:lang w:val="en-GB"/>
        </w:rPr>
        <w:t>)</w:t>
      </w:r>
      <w:r>
        <w:rPr>
          <w:rFonts w:ascii="Verdana" w:hAnsi="Verdana" w:cs="Calibri"/>
          <w:lang w:val="en-GB"/>
        </w:rPr>
        <w:t xml:space="preserve">? </w:t>
      </w:r>
      <w:sdt>
        <w:sdtPr>
          <w:rPr>
            <w:rFonts w:ascii="Verdana" w:hAnsi="Verdana" w:cs="Calibri"/>
            <w:lang w:val="en-GB"/>
          </w:rPr>
          <w:id w:val="-482466958"/>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751394539"/>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No</w:t>
      </w: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0DC4578A" w:rsidR="001903D7" w:rsidRPr="002A10F5" w:rsidRDefault="00AA0AF4" w:rsidP="00A630A6">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w:t>
            </w:r>
            <w:r w:rsidR="001066E2">
              <w:rPr>
                <w:rFonts w:ascii="Verdana" w:hAnsi="Verdana" w:cs="Arial"/>
                <w:sz w:val="20"/>
                <w:lang w:val="en-GB"/>
              </w:rPr>
              <w:t>2</w:t>
            </w:r>
            <w:r w:rsidR="00C94C0F">
              <w:rPr>
                <w:rFonts w:ascii="Verdana" w:hAnsi="Verdana" w:cs="Arial"/>
                <w:sz w:val="20"/>
                <w:lang w:val="en-GB"/>
              </w:rPr>
              <w:t>5</w:t>
            </w:r>
            <w:r w:rsidR="00A630A6">
              <w:rPr>
                <w:rFonts w:ascii="Verdana" w:hAnsi="Verdana" w:cs="Arial"/>
                <w:sz w:val="20"/>
                <w:lang w:val="en-GB"/>
              </w:rPr>
              <w:t>/202</w:t>
            </w:r>
            <w:r w:rsidR="00C94C0F">
              <w:rPr>
                <w:rFonts w:ascii="Verdana" w:hAnsi="Verdana" w:cs="Arial"/>
                <w:sz w:val="20"/>
                <w:lang w:val="en-GB"/>
              </w:rPr>
              <w:t>6</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1"/>
        <w:gridCol w:w="2202"/>
        <w:gridCol w:w="2228"/>
        <w:gridCol w:w="2171"/>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228DAFD" w:rsidR="00116FBB" w:rsidRPr="005E466D" w:rsidRDefault="00F1203E"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University of Warsaw</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5FD507E" w:rsidR="007967A9" w:rsidRPr="005E466D" w:rsidRDefault="00F1203E"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PL WARSZAW01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2A119969" w:rsidR="007967A9" w:rsidRPr="005E466D" w:rsidRDefault="00F1203E"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Ul. </w:t>
            </w:r>
            <w:proofErr w:type="spellStart"/>
            <w:r>
              <w:rPr>
                <w:rFonts w:ascii="Verdana" w:hAnsi="Verdana" w:cs="Arial"/>
                <w:color w:val="002060"/>
                <w:sz w:val="20"/>
                <w:lang w:val="en-GB"/>
              </w:rPr>
              <w:t>Krakowskie</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Przedmieście</w:t>
            </w:r>
            <w:proofErr w:type="spellEnd"/>
            <w:r>
              <w:rPr>
                <w:rFonts w:ascii="Verdana" w:hAnsi="Verdana" w:cs="Arial"/>
                <w:color w:val="002060"/>
                <w:sz w:val="20"/>
                <w:lang w:val="en-GB"/>
              </w:rPr>
              <w:t xml:space="preserve"> 26/28, 00-927 Warsaw</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065EA6E0" w:rsidR="007967A9" w:rsidRPr="005E466D" w:rsidRDefault="00F1203E" w:rsidP="00107B17">
            <w:pPr>
              <w:shd w:val="clear" w:color="auto" w:fill="FFFFFF"/>
              <w:ind w:right="-993"/>
              <w:jc w:val="center"/>
              <w:rPr>
                <w:rFonts w:ascii="Verdana" w:hAnsi="Verdana" w:cs="Arial"/>
                <w:b/>
                <w:sz w:val="20"/>
                <w:lang w:val="en-GB"/>
              </w:rPr>
            </w:pPr>
            <w:r>
              <w:rPr>
                <w:rFonts w:ascii="Verdana" w:hAnsi="Verdana" w:cs="Arial"/>
                <w:b/>
                <w:sz w:val="20"/>
                <w:lang w:val="en-GB"/>
              </w:rPr>
              <w:t>Poland</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68075FC9"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083DF361" w:rsidR="006F285A" w:rsidRPr="00F1203E" w:rsidRDefault="00EF3F8E" w:rsidP="006F285A">
            <w:pPr>
              <w:spacing w:after="120"/>
              <w:ind w:right="-992"/>
              <w:jc w:val="left"/>
              <w:rPr>
                <w:rFonts w:ascii="Verdana" w:hAnsi="Verdana" w:cs="Arial"/>
                <w:sz w:val="16"/>
                <w:szCs w:val="16"/>
                <w:u w:val="single"/>
                <w:lang w:val="en-GB"/>
              </w:rPr>
            </w:pPr>
            <w:sdt>
              <w:sdtPr>
                <w:rPr>
                  <w:rFonts w:ascii="Verdana" w:hAnsi="Verdana" w:cs="Arial"/>
                  <w:sz w:val="16"/>
                  <w:szCs w:val="16"/>
                  <w:u w:val="single"/>
                  <w:lang w:val="en-GB"/>
                </w:rPr>
                <w:id w:val="-2011907041"/>
                <w14:checkbox>
                  <w14:checked w14:val="1"/>
                  <w14:checkedState w14:val="2612" w14:font="MS Gothic"/>
                  <w14:uncheckedState w14:val="2610" w14:font="MS Gothic"/>
                </w14:checkbox>
              </w:sdtPr>
              <w:sdtEndPr/>
              <w:sdtContent>
                <w:r w:rsidR="00F1203E" w:rsidRPr="00F1203E">
                  <w:rPr>
                    <w:rFonts w:ascii="MS Gothic" w:eastAsia="MS Gothic" w:hAnsi="MS Gothic" w:cs="Arial" w:hint="eastAsia"/>
                    <w:sz w:val="16"/>
                    <w:szCs w:val="16"/>
                    <w:u w:val="single"/>
                    <w:lang w:val="en-GB"/>
                  </w:rPr>
                  <w:t>☒</w:t>
                </w:r>
              </w:sdtContent>
            </w:sdt>
            <w:r w:rsidR="006F285A" w:rsidRPr="00F1203E">
              <w:rPr>
                <w:rFonts w:ascii="Verdana" w:hAnsi="Verdana" w:cs="Arial"/>
                <w:sz w:val="16"/>
                <w:szCs w:val="16"/>
                <w:u w:val="single"/>
                <w:lang w:val="en-GB"/>
              </w:rPr>
              <w:t>&lt;250 employees</w:t>
            </w:r>
          </w:p>
          <w:p w14:paraId="56E93A02" w14:textId="03EC9074" w:rsidR="00F8532D" w:rsidRPr="00F8532D" w:rsidRDefault="00EF3F8E"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17AD2D08" w14:textId="1A8DA704" w:rsidR="006E1518"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F1203E">
      <w:headerReference w:type="default" r:id="rId14"/>
      <w:footerReference w:type="default" r:id="rId15"/>
      <w:headerReference w:type="first" r:id="rId16"/>
      <w:footerReference w:type="first" r:id="rId17"/>
      <w:endnotePr>
        <w:numFmt w:val="decimal"/>
      </w:endnotePr>
      <w:pgSz w:w="11907" w:h="16839" w:code="9"/>
      <w:pgMar w:top="1134" w:right="1418" w:bottom="568"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B0DE8" w14:textId="77777777" w:rsidR="00EF3F8E" w:rsidRDefault="00EF3F8E">
      <w:r>
        <w:separator/>
      </w:r>
    </w:p>
  </w:endnote>
  <w:endnote w:type="continuationSeparator" w:id="0">
    <w:p w14:paraId="7A4E3D7F" w14:textId="77777777" w:rsidR="00EF3F8E" w:rsidRDefault="00EF3F8E">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55564C4F" w:rsidR="0081766A" w:rsidRDefault="0081766A">
        <w:pPr>
          <w:pStyle w:val="Stopka"/>
          <w:jc w:val="center"/>
        </w:pPr>
        <w:r>
          <w:fldChar w:fldCharType="begin"/>
        </w:r>
        <w:r>
          <w:instrText xml:space="preserve"> PAGE   \* MERGEFORMAT </w:instrText>
        </w:r>
        <w:r>
          <w:fldChar w:fldCharType="separate"/>
        </w:r>
        <w:r w:rsidR="001066E2">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1709" w14:textId="77777777" w:rsidR="00EF3F8E" w:rsidRDefault="00EF3F8E">
      <w:r>
        <w:separator/>
      </w:r>
    </w:p>
  </w:footnote>
  <w:footnote w:type="continuationSeparator" w:id="0">
    <w:p w14:paraId="33AE5258" w14:textId="77777777" w:rsidR="00EF3F8E" w:rsidRDefault="00EF3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66E2"/>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B6F68"/>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0A6"/>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AB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777B7"/>
    <w:rsid w:val="00C80044"/>
    <w:rsid w:val="00C807EB"/>
    <w:rsid w:val="00C80C0A"/>
    <w:rsid w:val="00C81F73"/>
    <w:rsid w:val="00C8235A"/>
    <w:rsid w:val="00C83964"/>
    <w:rsid w:val="00C83C7A"/>
    <w:rsid w:val="00C86A68"/>
    <w:rsid w:val="00C8724E"/>
    <w:rsid w:val="00C87B33"/>
    <w:rsid w:val="00C93A20"/>
    <w:rsid w:val="00C945E7"/>
    <w:rsid w:val="00C94C0F"/>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1B04"/>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2AD"/>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3F8E"/>
    <w:rsid w:val="00EF4557"/>
    <w:rsid w:val="00EF52A0"/>
    <w:rsid w:val="00EF532F"/>
    <w:rsid w:val="00EF7057"/>
    <w:rsid w:val="00F00624"/>
    <w:rsid w:val="00F0066C"/>
    <w:rsid w:val="00F00A6B"/>
    <w:rsid w:val="00F02313"/>
    <w:rsid w:val="00F03DFD"/>
    <w:rsid w:val="00F03EBF"/>
    <w:rsid w:val="00F06A55"/>
    <w:rsid w:val="00F07980"/>
    <w:rsid w:val="00F1098A"/>
    <w:rsid w:val="00F1203E"/>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036B6CE-7093-4F4B-B515-9258826C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3</Pages>
  <Words>473</Words>
  <Characters>2842</Characters>
  <Application>Microsoft Office Word</Application>
  <DocSecurity>0</DocSecurity>
  <PresentationFormat>Microsoft Word 11.0</PresentationFormat>
  <Lines>23</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3309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Sybilla Marinković</cp:lastModifiedBy>
  <cp:revision>2</cp:revision>
  <cp:lastPrinted>2018-03-16T17:29:00Z</cp:lastPrinted>
  <dcterms:created xsi:type="dcterms:W3CDTF">2025-07-17T13:18:00Z</dcterms:created>
  <dcterms:modified xsi:type="dcterms:W3CDTF">2025-07-17T13:18:00Z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